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E75" w14:textId="77777777" w:rsidR="00382A0C" w:rsidRDefault="00382A0C" w:rsidP="00382A0C">
      <w:pPr>
        <w:rPr>
          <w:b/>
          <w:bCs/>
          <w:lang w:val="en-AU"/>
        </w:rPr>
      </w:pPr>
    </w:p>
    <w:p w14:paraId="0347858D" w14:textId="6D748980" w:rsidR="00382A0C" w:rsidRPr="00382A0C" w:rsidRDefault="00382A0C" w:rsidP="00382A0C">
      <w:pPr>
        <w:rPr>
          <w:b/>
          <w:bCs/>
          <w:sz w:val="24"/>
          <w:szCs w:val="24"/>
          <w:lang w:val="en-AU"/>
        </w:rPr>
      </w:pPr>
      <w:r w:rsidRPr="00382A0C">
        <w:rPr>
          <w:b/>
          <w:bCs/>
          <w:sz w:val="24"/>
          <w:szCs w:val="24"/>
          <w:lang w:val="en-AU"/>
        </w:rPr>
        <w:t>Digital/Online Claims Available:</w:t>
      </w:r>
    </w:p>
    <w:p w14:paraId="3FCBFC86" w14:textId="77777777" w:rsidR="00382A0C" w:rsidRPr="00382A0C" w:rsidRDefault="00382A0C" w:rsidP="00382A0C">
      <w:pPr>
        <w:rPr>
          <w:sz w:val="24"/>
          <w:szCs w:val="24"/>
          <w:lang w:val="en-AU"/>
        </w:rPr>
      </w:pPr>
    </w:p>
    <w:p w14:paraId="222738D4" w14:textId="46DD9B0D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 xml:space="preserve">AAMI </w:t>
      </w:r>
    </w:p>
    <w:p w14:paraId="4FBB9A19" w14:textId="667AC04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proofErr w:type="spellStart"/>
      <w:r w:rsidRPr="00382A0C">
        <w:rPr>
          <w:sz w:val="24"/>
          <w:szCs w:val="24"/>
          <w:lang w:val="en-AU"/>
        </w:rPr>
        <w:t>A</w:t>
      </w:r>
      <w:r w:rsidRPr="00382A0C">
        <w:rPr>
          <w:sz w:val="24"/>
          <w:szCs w:val="24"/>
          <w:lang w:val="en-AU"/>
        </w:rPr>
        <w:t>hm</w:t>
      </w:r>
      <w:proofErr w:type="spellEnd"/>
    </w:p>
    <w:p w14:paraId="7A85DEE5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proofErr w:type="spellStart"/>
      <w:r w:rsidRPr="00382A0C">
        <w:rPr>
          <w:sz w:val="24"/>
          <w:szCs w:val="24"/>
          <w:lang w:val="en-AU"/>
        </w:rPr>
        <w:t>Apia</w:t>
      </w:r>
      <w:proofErr w:type="spellEnd"/>
    </w:p>
    <w:p w14:paraId="35393AE6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Astute Simplicity Health</w:t>
      </w:r>
    </w:p>
    <w:p w14:paraId="665B6F5C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Australian Seniors</w:t>
      </w:r>
    </w:p>
    <w:p w14:paraId="55D7F864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Bupa</w:t>
      </w:r>
    </w:p>
    <w:p w14:paraId="03DDC809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Defence Health</w:t>
      </w:r>
    </w:p>
    <w:p w14:paraId="44958745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Doctors' Health Fund</w:t>
      </w:r>
    </w:p>
    <w:p w14:paraId="7AFF6573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Emergency Services Health</w:t>
      </w:r>
    </w:p>
    <w:p w14:paraId="6412841C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Frank Health Insurance</w:t>
      </w:r>
    </w:p>
    <w:p w14:paraId="4D394198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GMBHA</w:t>
      </w:r>
    </w:p>
    <w:p w14:paraId="79E525D8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IMAN</w:t>
      </w:r>
    </w:p>
    <w:p w14:paraId="50B344E8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ING Health Insurance</w:t>
      </w:r>
    </w:p>
    <w:p w14:paraId="58ACEF6A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Medibank</w:t>
      </w:r>
    </w:p>
    <w:p w14:paraId="6FB039F3" w14:textId="21E1FEA5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N</w:t>
      </w:r>
      <w:r w:rsidRPr="00382A0C">
        <w:rPr>
          <w:sz w:val="24"/>
          <w:szCs w:val="24"/>
          <w:lang w:val="en-AU"/>
        </w:rPr>
        <w:t>ib</w:t>
      </w:r>
    </w:p>
    <w:p w14:paraId="574BF46D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Priceline Health Insurance</w:t>
      </w:r>
    </w:p>
    <w:p w14:paraId="2BC85822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Police Health</w:t>
      </w:r>
    </w:p>
    <w:p w14:paraId="431206D9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Qantas Insurance</w:t>
      </w:r>
    </w:p>
    <w:p w14:paraId="07A29B32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Real Insurance</w:t>
      </w:r>
    </w:p>
    <w:p w14:paraId="08D09C8A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proofErr w:type="spellStart"/>
      <w:proofErr w:type="gramStart"/>
      <w:r w:rsidRPr="00382A0C">
        <w:rPr>
          <w:sz w:val="24"/>
          <w:szCs w:val="24"/>
          <w:lang w:val="en-AU"/>
        </w:rPr>
        <w:t>St.LukesHealth</w:t>
      </w:r>
      <w:proofErr w:type="spellEnd"/>
      <w:proofErr w:type="gramEnd"/>
    </w:p>
    <w:p w14:paraId="0D687916" w14:textId="77777777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Suncorp</w:t>
      </w:r>
    </w:p>
    <w:p w14:paraId="3279ACC0" w14:textId="3CCFDD45" w:rsidR="00382A0C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Teachers Union Health</w:t>
      </w:r>
    </w:p>
    <w:p w14:paraId="7ED2A1D5" w14:textId="19412ACA" w:rsid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Union Health</w:t>
      </w:r>
    </w:p>
    <w:p w14:paraId="795AF80B" w14:textId="208F3E0E" w:rsidR="00382A0C" w:rsidRDefault="00382A0C" w:rsidP="00382A0C">
      <w:pPr>
        <w:rPr>
          <w:sz w:val="24"/>
          <w:szCs w:val="24"/>
          <w:lang w:val="en-AU"/>
        </w:rPr>
      </w:pPr>
    </w:p>
    <w:p w14:paraId="324C53C3" w14:textId="77777777" w:rsidR="00382A0C" w:rsidRPr="00382A0C" w:rsidRDefault="00382A0C" w:rsidP="00382A0C">
      <w:pPr>
        <w:rPr>
          <w:sz w:val="24"/>
          <w:szCs w:val="24"/>
          <w:lang w:val="en-AU"/>
        </w:rPr>
      </w:pPr>
    </w:p>
    <w:p w14:paraId="19951AEF" w14:textId="77777777" w:rsidR="00382A0C" w:rsidRPr="00382A0C" w:rsidRDefault="00382A0C" w:rsidP="00382A0C">
      <w:pPr>
        <w:rPr>
          <w:sz w:val="24"/>
          <w:szCs w:val="24"/>
          <w:lang w:val="en-AU"/>
        </w:rPr>
      </w:pPr>
      <w:r w:rsidRPr="00382A0C">
        <w:rPr>
          <w:b/>
          <w:bCs/>
          <w:sz w:val="24"/>
          <w:szCs w:val="24"/>
          <w:lang w:val="en-AU"/>
        </w:rPr>
        <w:t>EFTPOS Terminal Only:</w:t>
      </w:r>
    </w:p>
    <w:p w14:paraId="77FC4025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 xml:space="preserve">ACA Health </w:t>
      </w:r>
    </w:p>
    <w:p w14:paraId="665F3738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ADF Family Health</w:t>
      </w:r>
    </w:p>
    <w:p w14:paraId="275D9278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Australian Unity</w:t>
      </w:r>
    </w:p>
    <w:p w14:paraId="4F6EACC8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CBHS Corporate</w:t>
      </w:r>
    </w:p>
    <w:p w14:paraId="282F8611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CBHS Health</w:t>
      </w:r>
    </w:p>
    <w:p w14:paraId="2FA7974A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HBF</w:t>
      </w:r>
    </w:p>
    <w:p w14:paraId="516FF78D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HCF</w:t>
      </w:r>
    </w:p>
    <w:p w14:paraId="07053008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HCI</w:t>
      </w:r>
    </w:p>
    <w:p w14:paraId="18DB39CA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H</w:t>
      </w:r>
      <w:r w:rsidRPr="00382A0C">
        <w:rPr>
          <w:sz w:val="24"/>
          <w:szCs w:val="24"/>
          <w:lang w:val="en-AU"/>
        </w:rPr>
        <w:t>ealth Partners</w:t>
      </w:r>
    </w:p>
    <w:p w14:paraId="6FE8D7FD" w14:textId="39B55140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proofErr w:type="spellStart"/>
      <w:r w:rsidRPr="00382A0C">
        <w:rPr>
          <w:sz w:val="24"/>
          <w:szCs w:val="24"/>
          <w:lang w:val="en-AU"/>
        </w:rPr>
        <w:t>H</w:t>
      </w:r>
      <w:r w:rsidRPr="00382A0C">
        <w:rPr>
          <w:sz w:val="24"/>
          <w:szCs w:val="24"/>
          <w:lang w:val="en-AU"/>
        </w:rPr>
        <w:t>if</w:t>
      </w:r>
      <w:proofErr w:type="spellEnd"/>
    </w:p>
    <w:p w14:paraId="6B0B4DDC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Latrobe Health</w:t>
      </w:r>
    </w:p>
    <w:p w14:paraId="5A18C86C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Navy Health</w:t>
      </w:r>
    </w:p>
    <w:p w14:paraId="56DD26BC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Nurses &amp; Midwives Health</w:t>
      </w:r>
    </w:p>
    <w:p w14:paraId="2E994AF2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proofErr w:type="spellStart"/>
      <w:r w:rsidRPr="00382A0C">
        <w:rPr>
          <w:sz w:val="24"/>
          <w:szCs w:val="24"/>
          <w:lang w:val="en-AU"/>
        </w:rPr>
        <w:t>Onemedifund</w:t>
      </w:r>
      <w:proofErr w:type="spellEnd"/>
    </w:p>
    <w:p w14:paraId="17CC4EDF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proofErr w:type="spellStart"/>
      <w:r w:rsidRPr="00382A0C">
        <w:rPr>
          <w:sz w:val="24"/>
          <w:szCs w:val="24"/>
          <w:lang w:val="en-AU"/>
        </w:rPr>
        <w:t>Peoplecare</w:t>
      </w:r>
      <w:proofErr w:type="spellEnd"/>
    </w:p>
    <w:p w14:paraId="71959C4E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Phoenix Health</w:t>
      </w:r>
    </w:p>
    <w:p w14:paraId="7D5AC036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Queensland Country Health</w:t>
      </w:r>
    </w:p>
    <w:p w14:paraId="064322BB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Reserve Bank Health Society</w:t>
      </w:r>
    </w:p>
    <w:p w14:paraId="07174586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RT Health</w:t>
      </w:r>
    </w:p>
    <w:p w14:paraId="3130B8E7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see-u by HBF</w:t>
      </w:r>
    </w:p>
    <w:p w14:paraId="3F5B24BC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Teachers Health Fund</w:t>
      </w:r>
    </w:p>
    <w:p w14:paraId="2D41277D" w14:textId="77777777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Territory Health Fund</w:t>
      </w:r>
    </w:p>
    <w:p w14:paraId="083703CA" w14:textId="1FBCE8F1" w:rsidR="00382A0C" w:rsidRPr="00382A0C" w:rsidRDefault="00382A0C" w:rsidP="00382A0C">
      <w:pPr>
        <w:pStyle w:val="ListParagraph"/>
        <w:numPr>
          <w:ilvl w:val="0"/>
          <w:numId w:val="25"/>
        </w:numPr>
        <w:rPr>
          <w:sz w:val="24"/>
          <w:szCs w:val="24"/>
          <w:lang w:val="en-AU"/>
        </w:rPr>
      </w:pPr>
      <w:r w:rsidRPr="00382A0C">
        <w:rPr>
          <w:sz w:val="24"/>
          <w:szCs w:val="24"/>
          <w:lang w:val="en-AU"/>
        </w:rPr>
        <w:t>Uni Health Insurance</w:t>
      </w:r>
    </w:p>
    <w:p w14:paraId="5FBA3344" w14:textId="77777777" w:rsidR="00382A0C" w:rsidRPr="00382A0C" w:rsidRDefault="00382A0C">
      <w:pPr>
        <w:rPr>
          <w:sz w:val="24"/>
          <w:szCs w:val="24"/>
        </w:rPr>
        <w:sectPr w:rsidR="00382A0C" w:rsidRPr="00382A0C" w:rsidSect="00382A0C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B34436" w14:textId="6E7AFAA6" w:rsidR="00A9204E" w:rsidRPr="00382A0C" w:rsidRDefault="00382A0C" w:rsidP="00382A0C">
      <w:pPr>
        <w:pStyle w:val="ListParagraph"/>
        <w:numPr>
          <w:ilvl w:val="0"/>
          <w:numId w:val="24"/>
        </w:numPr>
        <w:rPr>
          <w:sz w:val="24"/>
          <w:szCs w:val="24"/>
          <w:lang w:val="en-AU"/>
        </w:rPr>
      </w:pPr>
      <w:proofErr w:type="spellStart"/>
      <w:r w:rsidRPr="00382A0C">
        <w:rPr>
          <w:sz w:val="24"/>
          <w:szCs w:val="24"/>
          <w:lang w:val="en-AU"/>
        </w:rPr>
        <w:t>Westfund</w:t>
      </w:r>
      <w:proofErr w:type="spellEnd"/>
    </w:p>
    <w:sectPr w:rsidR="00A9204E" w:rsidRPr="00382A0C" w:rsidSect="00382A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56F37"/>
    <w:multiLevelType w:val="hybridMultilevel"/>
    <w:tmpl w:val="B2D2A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91089F"/>
    <w:multiLevelType w:val="hybridMultilevel"/>
    <w:tmpl w:val="879008E6"/>
    <w:lvl w:ilvl="0" w:tplc="864ED0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2"/>
  </w:num>
  <w:num w:numId="23">
    <w:abstractNumId w:val="24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0C"/>
    <w:rsid w:val="00382A0C"/>
    <w:rsid w:val="00413697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5FED"/>
  <w15:chartTrackingRefBased/>
  <w15:docId w15:val="{3A29F01D-4895-4A0F-BC1A-357092D8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382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9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nager_hwgp\AppData\Local\Microsoft\Office\16.0\DTS\en-US%7bCD4D49CB-9626-4B84-92F0-BBC69EFB7DB9%7d\%7bD7DCF4DC-4541-4870-87CF-907E22109369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{D7DCF4DC-4541-4870-87CF-907E22109369}TF2de6fc23-48e8-448b-960e-1bdc6e9248ab13e3e5f5_win32-3981d9212dde</Template>
  <TotalTime>61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PManager</dc:creator>
  <cp:keywords/>
  <dc:description/>
  <cp:lastModifiedBy>PManager</cp:lastModifiedBy>
  <cp:revision>1</cp:revision>
  <cp:lastPrinted>2025-07-09T05:34:00Z</cp:lastPrinted>
  <dcterms:created xsi:type="dcterms:W3CDTF">2025-07-09T05:29:00Z</dcterms:created>
  <dcterms:modified xsi:type="dcterms:W3CDTF">2025-07-09T06:41:00Z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